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98BBEB" w14:textId="77777777" w:rsidR="003409B3" w:rsidRDefault="00E26124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>Cosine rule</w:t>
      </w:r>
    </w:p>
    <w:p w14:paraId="4397D9F5" w14:textId="77777777" w:rsidR="003409B3" w:rsidRDefault="004F30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96111" behindDoc="0" locked="0" layoutInCell="1" allowOverlap="1" wp14:anchorId="228D579A" wp14:editId="23668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DAA2" id="Line 10" o:spid="_x0000_s1026" style="position:absolute;z-index:96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" strokecolor="#444">
                <o:lock v:ext="edit" shapetype="f"/>
              </v:line>
            </w:pict>
          </mc:Fallback>
        </mc:AlternateContent>
      </w:r>
    </w:p>
    <w:p w14:paraId="33915236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690BC306" w14:textId="77777777" w:rsidR="003409B3" w:rsidRDefault="00E26124">
      <w:r>
        <w:rPr>
          <w:noProof/>
        </w:rPr>
        <w:drawing>
          <wp:inline distT="0" distB="0" distL="0" distR="0" wp14:anchorId="2F18FE83" wp14:editId="6CE8BA9C">
            <wp:extent cx="4781550" cy="1504950"/>
            <wp:effectExtent l="0" t="0" r="0" b="0"/>
            <wp:docPr id="820058275" name="Picture 1" descr="../uploads/users/6190/images/img-6190-1519559191-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9559191-27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9C1E" w14:textId="77777777" w:rsidR="003409B3" w:rsidRDefault="00E26124">
      <w:pPr>
        <w:rPr>
          <w:rFonts w:ascii="Verdana" w:hAnsi="Verdana" w:cs="Verdana"/>
        </w:rPr>
      </w:pPr>
      <w:r>
        <w:t xml:space="preserve">Calculate the value of </w:t>
      </w:r>
      <m:oMath>
        <m:r>
          <w:rPr>
            <w:rFonts w:ascii="Cambria Math" w:hAnsi="Cambria Math"/>
          </w:rPr>
          <m:t>x</m:t>
        </m:r>
      </m:oMath>
      <w:r>
        <w:rPr>
          <w:color w:val="000000"/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br/>
        <w:t xml:space="preserve">Give your answer correct to 1 decimal place. </w:t>
      </w:r>
    </w:p>
    <w:p w14:paraId="2082E3B2" w14:textId="77777777" w:rsidR="003409B3" w:rsidRDefault="00E26124">
      <w:pPr>
        <w:jc w:val="right"/>
        <w:rPr>
          <w:rFonts w:ascii="Verdana" w:hAnsi="Verdana" w:cs="Verdana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</m:oMath>
      <w:r>
        <w:rPr>
          <w:rFonts w:ascii="Verdana" w:hAnsi="Verdana" w:cs="Verdana"/>
        </w:rPr>
        <w:t xml:space="preserve"> ..........................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5865F15E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59E97B7D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98251" behindDoc="0" locked="0" layoutInCell="1" allowOverlap="1" wp14:anchorId="374BD667" wp14:editId="736CF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638AF" id="Line 9" o:spid="_x0000_s1026" style="position:absolute;z-index:9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" strokecolor="#444">
                <o:lock v:ext="edit" shapetype="f"/>
              </v:line>
            </w:pict>
          </mc:Fallback>
        </mc:AlternateContent>
      </w:r>
    </w:p>
    <w:p w14:paraId="6D334A2B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</w:t>
      </w:r>
    </w:p>
    <w:p w14:paraId="63B132B4" w14:textId="77777777" w:rsidR="003409B3" w:rsidRDefault="00E26124">
      <w:r>
        <w:rPr>
          <w:noProof/>
        </w:rPr>
        <w:drawing>
          <wp:inline distT="0" distB="0" distL="0" distR="0" wp14:anchorId="3763502B" wp14:editId="780756F6">
            <wp:extent cx="3800475" cy="1362075"/>
            <wp:effectExtent l="0" t="0" r="0" b="0"/>
            <wp:docPr id="524247438" name="Picture 1" descr="../uploads/users/6190/images/img-6190-1582197365-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82197365-8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1090" w14:textId="77777777" w:rsidR="003409B3" w:rsidRDefault="00E26124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XYZ</m:t>
        </m:r>
      </m:oMath>
      <w:r>
        <w:t xml:space="preserve"> is a triangle.</w:t>
      </w:r>
    </w:p>
    <w:p w14:paraId="4ACF30BD" w14:textId="77777777" w:rsidR="003409B3" w:rsidRDefault="00E26124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XY</m:t>
        </m:r>
        <m:r>
          <w:rPr>
            <w:rFonts w:ascii="Cambria Math" w:hAnsi="Cambria Math"/>
          </w:rPr>
          <m:t>=9.3</m:t>
        </m:r>
      </m:oMath>
      <w:r>
        <w:rPr>
          <w:color w:val="000000"/>
          <w:sz w:val="24"/>
          <w:szCs w:val="24"/>
        </w:rPr>
        <w:t xml:space="preserve"> cm</w:t>
      </w:r>
      <m:oMath>
        <m:r>
          <w:rPr>
            <w:rFonts w:ascii="Cambria Math" w:hAnsi="Cambria Math"/>
          </w:rPr>
          <m:t>YZ</m:t>
        </m:r>
        <m:r>
          <w:rPr>
            <w:rFonts w:ascii="Cambria Math" w:hAnsi="Cambria Math"/>
          </w:rPr>
          <m:t>=12.4</m:t>
        </m:r>
      </m:oMath>
      <w:r>
        <w:rPr>
          <w:color w:val="000000"/>
          <w:sz w:val="24"/>
          <w:szCs w:val="24"/>
        </w:rPr>
        <w:t xml:space="preserve"> cm</w:t>
      </w:r>
      <w:r>
        <w:rPr>
          <w:color w:val="000000"/>
          <w:sz w:val="24"/>
          <w:szCs w:val="24"/>
        </w:rPr>
        <w:br/>
        <w:t xml:space="preserve">Angle </w:t>
      </w:r>
      <m:oMath>
        <m:r>
          <w:rPr>
            <w:rFonts w:ascii="Cambria Math" w:hAnsi="Cambria Math"/>
          </w:rPr>
          <m:t>XYZ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38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098DA6FE" w14:textId="77777777" w:rsidR="003409B3" w:rsidRDefault="00E26124">
      <w:pPr>
        <w:rPr>
          <w:rFonts w:ascii="Verdana" w:hAnsi="Verdana" w:cs="Verdana"/>
        </w:rPr>
      </w:pPr>
      <w:r>
        <w:t xml:space="preserve">Work out the length of </w:t>
      </w:r>
      <m:oMath>
        <m:r>
          <w:rPr>
            <w:rFonts w:ascii="Cambria Math" w:hAnsi="Cambria Math"/>
          </w:rPr>
          <m:t>XZ</m:t>
        </m:r>
      </m:oMath>
      <w:r>
        <w:rPr>
          <w:color w:val="000000"/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1A4C1A12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 xml:space="preserve">cm </w:t>
      </w:r>
    </w:p>
    <w:p w14:paraId="7490D610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7371267C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33851" behindDoc="0" locked="0" layoutInCell="1" allowOverlap="1" wp14:anchorId="4CA0174C" wp14:editId="34AAA9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1BAC" id="Line 8" o:spid="_x0000_s1026" style="position:absolute;z-index:33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A9oYD/tAEAAFQ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56DE5ADB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</w:t>
      </w:r>
    </w:p>
    <w:p w14:paraId="2B506E7C" w14:textId="77777777" w:rsidR="003409B3" w:rsidRDefault="00E26124">
      <w:r>
        <w:rPr>
          <w:noProof/>
        </w:rPr>
        <w:drawing>
          <wp:inline distT="0" distB="0" distL="0" distR="0" wp14:anchorId="122B287C" wp14:editId="1CBCCDAE">
            <wp:extent cx="5734050" cy="1524000"/>
            <wp:effectExtent l="0" t="0" r="0" b="0"/>
            <wp:docPr id="847152437" name="Picture 1" descr="../uploads/users/6190/images/img-6190-1494868830-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4868830-76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463D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length of </w:t>
      </w:r>
      <w:r>
        <w:rPr>
          <w:i/>
          <w:iCs/>
          <w:color w:val="000000"/>
          <w:sz w:val="24"/>
          <w:szCs w:val="24"/>
        </w:rPr>
        <w:t>PR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10B27F09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PR</m:t>
        </m:r>
        <m:r>
          <w:rPr>
            <w:rFonts w:ascii="Cambria Math" w:hAnsi="Cambria Math"/>
          </w:rPr>
          <m:t>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>cm</w:t>
      </w:r>
      <w:r>
        <w:t xml:space="preserve"> </w:t>
      </w:r>
    </w:p>
    <w:p w14:paraId="2AC02CD3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2984691B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36094" behindDoc="0" locked="0" layoutInCell="1" allowOverlap="1" wp14:anchorId="122B3B45" wp14:editId="1F8D7C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7DD1" id="Line 7" o:spid="_x0000_s1026" style="position:absolute;z-index:36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A2ar4r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57C0EB1A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</w:t>
      </w:r>
    </w:p>
    <w:p w14:paraId="1F082A6D" w14:textId="77777777" w:rsidR="003409B3" w:rsidRDefault="00E26124">
      <w:r>
        <w:rPr>
          <w:noProof/>
        </w:rPr>
        <w:drawing>
          <wp:inline distT="0" distB="0" distL="0" distR="0" wp14:anchorId="11E41684" wp14:editId="76407E12">
            <wp:extent cx="4857750" cy="1333500"/>
            <wp:effectExtent l="0" t="0" r="0" b="0"/>
            <wp:docPr id="911246684" name="Picture 1" descr="../uploads/users/6190/images/img-6190-1519904009-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9904009-59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533E" w14:textId="77777777" w:rsidR="003409B3" w:rsidRDefault="00E26124">
      <w:pPr>
        <w:rPr>
          <w:rFonts w:ascii="Verdana" w:hAnsi="Verdana" w:cs="Verdana"/>
        </w:rPr>
      </w:pPr>
      <w:r>
        <w:t xml:space="preserve">Calculate the value of </w:t>
      </w:r>
      <m:oMath>
        <m:r>
          <w:rPr>
            <w:rFonts w:ascii="Cambria Math" w:hAnsi="Cambria Math"/>
          </w:rPr>
          <m:t>x</m:t>
        </m:r>
      </m:oMath>
      <w:r>
        <w:rPr>
          <w:color w:val="000000"/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br/>
        <w:t xml:space="preserve">Give your answer correct to 1 decimal place. </w:t>
      </w:r>
    </w:p>
    <w:p w14:paraId="7F963B79" w14:textId="77777777" w:rsidR="003409B3" w:rsidRDefault="003409B3">
      <w:pPr>
        <w:rPr>
          <w:rFonts w:ascii="Verdana" w:hAnsi="Verdana" w:cs="Verdana"/>
        </w:rPr>
      </w:pPr>
    </w:p>
    <w:p w14:paraId="41749BE0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318CB139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7D77B12B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88451" behindDoc="0" locked="0" layoutInCell="1" allowOverlap="1" wp14:anchorId="23317A9E" wp14:editId="3C39BF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9F53" id="Line 6" o:spid="_x0000_s1026" style="position:absolute;z-index:88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AtHook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73D4BA2D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5</w:t>
      </w:r>
    </w:p>
    <w:p w14:paraId="42F73E6B" w14:textId="77777777" w:rsidR="003409B3" w:rsidRDefault="00E26124">
      <w:r>
        <w:rPr>
          <w:noProof/>
        </w:rPr>
        <w:drawing>
          <wp:inline distT="0" distB="0" distL="0" distR="0" wp14:anchorId="0E72F753" wp14:editId="6B86DC61">
            <wp:extent cx="4972050" cy="1619250"/>
            <wp:effectExtent l="0" t="0" r="0" b="0"/>
            <wp:docPr id="151296751" name="Picture 1" descr="../uploads/users/6190/images/img-6190-1520085601-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20085601-23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6245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perimeter of the triangle.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Give your answer correct to 1 decimal place. </w:t>
      </w:r>
    </w:p>
    <w:p w14:paraId="1C20AAEA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 xml:space="preserve">cm </w:t>
      </w:r>
    </w:p>
    <w:p w14:paraId="2C498F2D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(4 marks)</w:t>
      </w:r>
    </w:p>
    <w:p w14:paraId="1D0685B8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65441" behindDoc="0" locked="0" layoutInCell="1" allowOverlap="1" wp14:anchorId="2FC15C0B" wp14:editId="27F4CD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A382" id="Line 5" o:spid="_x0000_s1026" style="position:absolute;z-index:65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" strokecolor="#444">
                <o:lock v:ext="edit" shapetype="f"/>
              </v:line>
            </w:pict>
          </mc:Fallback>
        </mc:AlternateContent>
      </w:r>
    </w:p>
    <w:p w14:paraId="1E44AB8D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6</w:t>
      </w:r>
    </w:p>
    <w:p w14:paraId="4B76138B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A circular clock face, centre </w:t>
      </w:r>
      <w:r>
        <w:rPr>
          <w:i/>
          <w:iCs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, has a minute hand </w:t>
      </w:r>
      <w:r>
        <w:rPr>
          <w:i/>
          <w:iCs/>
          <w:color w:val="000000"/>
          <w:sz w:val="24"/>
          <w:szCs w:val="24"/>
        </w:rPr>
        <w:t>OA</w:t>
      </w:r>
      <w:r>
        <w:rPr>
          <w:color w:val="000000"/>
          <w:sz w:val="24"/>
          <w:szCs w:val="24"/>
        </w:rPr>
        <w:t xml:space="preserve"> and an hour hand </w:t>
      </w:r>
      <w:r>
        <w:rPr>
          <w:i/>
          <w:iCs/>
          <w:color w:val="000000"/>
          <w:sz w:val="24"/>
          <w:szCs w:val="24"/>
        </w:rPr>
        <w:t>OB</w:t>
      </w:r>
      <w:r>
        <w:rPr>
          <w:color w:val="000000"/>
          <w:sz w:val="24"/>
          <w:szCs w:val="24"/>
        </w:rPr>
        <w:t>.</w:t>
      </w:r>
      <w:r>
        <w:rPr>
          <w:i/>
          <w:iCs/>
          <w:color w:val="000000"/>
          <w:sz w:val="24"/>
          <w:szCs w:val="24"/>
        </w:rPr>
        <w:br/>
        <w:t>OA</w:t>
      </w:r>
      <w:r>
        <w:rPr>
          <w:color w:val="000000"/>
          <w:sz w:val="24"/>
          <w:szCs w:val="24"/>
        </w:rPr>
        <w:t xml:space="preserve"> = 10 cm.</w:t>
      </w:r>
      <w:r>
        <w:rPr>
          <w:i/>
          <w:iCs/>
          <w:color w:val="000000"/>
          <w:sz w:val="24"/>
          <w:szCs w:val="24"/>
        </w:rPr>
        <w:br/>
        <w:t>OB</w:t>
      </w:r>
      <w:r>
        <w:rPr>
          <w:color w:val="000000"/>
          <w:sz w:val="24"/>
          <w:szCs w:val="24"/>
        </w:rPr>
        <w:t xml:space="preserve"> = 7 cm. </w:t>
      </w:r>
    </w:p>
    <w:p w14:paraId="0BD894BD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length of </w:t>
      </w:r>
      <w:r>
        <w:rPr>
          <w:i/>
          <w:iCs/>
          <w:color w:val="000000"/>
          <w:sz w:val="24"/>
          <w:szCs w:val="24"/>
        </w:rPr>
        <w:t>AB</w:t>
      </w:r>
      <w:r>
        <w:rPr>
          <w:color w:val="000000"/>
          <w:sz w:val="24"/>
          <w:szCs w:val="24"/>
        </w:rPr>
        <w:t xml:space="preserve"> when the hands show 5 o’clock.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0ECED6F4" w14:textId="77777777" w:rsidR="003409B3" w:rsidRDefault="00E26124">
      <w:r>
        <w:rPr>
          <w:noProof/>
        </w:rPr>
        <w:drawing>
          <wp:inline distT="0" distB="0" distL="0" distR="0" wp14:anchorId="757EF6A9" wp14:editId="22C99A12">
            <wp:extent cx="4962525" cy="3248025"/>
            <wp:effectExtent l="0" t="0" r="0" b="0"/>
            <wp:docPr id="648034739" name="Picture 1" descr="../uploads/users/6190/images/img-6190-1517750082-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7750082-6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8FC46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 .......................... </w:t>
      </w:r>
      <w:r>
        <w:t xml:space="preserve">cm </w:t>
      </w:r>
    </w:p>
    <w:p w14:paraId="4992D4A8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(4 marks)</w:t>
      </w:r>
    </w:p>
    <w:p w14:paraId="20F518F6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85410" behindDoc="0" locked="0" layoutInCell="1" allowOverlap="1" wp14:anchorId="2B2874F0" wp14:editId="4A1AF1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DB68" id="Line 4" o:spid="_x0000_s1026" style="position:absolute;z-index:8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CpKUe+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75CB465E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7</w:t>
      </w:r>
    </w:p>
    <w:p w14:paraId="12577C69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The diagram shows triangle </w:t>
      </w:r>
      <w:r>
        <w:rPr>
          <w:i/>
          <w:iCs/>
          <w:color w:val="000000"/>
          <w:sz w:val="24"/>
          <w:szCs w:val="24"/>
        </w:rPr>
        <w:t>LMN</w:t>
      </w:r>
      <w:r>
        <w:rPr>
          <w:color w:val="000000"/>
          <w:sz w:val="24"/>
          <w:szCs w:val="24"/>
        </w:rPr>
        <w:t xml:space="preserve">. </w:t>
      </w:r>
    </w:p>
    <w:p w14:paraId="414C9027" w14:textId="77777777" w:rsidR="003409B3" w:rsidRDefault="00E26124">
      <w:r>
        <w:rPr>
          <w:noProof/>
        </w:rPr>
        <w:drawing>
          <wp:inline distT="0" distB="0" distL="0" distR="0" wp14:anchorId="06A445D0" wp14:editId="671701F2">
            <wp:extent cx="5505450" cy="1466850"/>
            <wp:effectExtent l="0" t="0" r="0" b="0"/>
            <wp:docPr id="256489280" name="Picture 1" descr="../uploads/users/6190/images/img-6190-1494690577-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4690577-53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F100" w14:textId="77777777" w:rsidR="003409B3" w:rsidRDefault="00E26124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length of </w:t>
      </w:r>
      <w:r>
        <w:rPr>
          <w:i/>
          <w:iCs/>
          <w:color w:val="000000"/>
          <w:sz w:val="24"/>
          <w:szCs w:val="24"/>
        </w:rPr>
        <w:t>LN.</w:t>
      </w:r>
      <w:r>
        <w:rPr>
          <w:color w:val="000000"/>
          <w:sz w:val="24"/>
          <w:szCs w:val="24"/>
        </w:rPr>
        <w:br/>
        <w:t>Give your answer correct to 3 significant figures</w:t>
      </w:r>
      <w:r>
        <w:rPr>
          <w:color w:val="000000"/>
          <w:sz w:val="24"/>
          <w:szCs w:val="24"/>
        </w:rPr>
        <w:t xml:space="preserve">. </w:t>
      </w:r>
    </w:p>
    <w:p w14:paraId="702455C1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 xml:space="preserve">cm </w:t>
      </w:r>
    </w:p>
    <w:p w14:paraId="3CFAB544" w14:textId="77777777" w:rsidR="003409B3" w:rsidRDefault="00E26124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(5 marks)</w:t>
      </w:r>
    </w:p>
    <w:p w14:paraId="7908B7C2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21460" behindDoc="0" locked="0" layoutInCell="1" allowOverlap="1" wp14:anchorId="78B28265" wp14:editId="73414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2EB0" id="Line 3" o:spid="_x0000_s1026" style="position:absolute;z-index:21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" strokecolor="#444">
                <o:lock v:ext="edit" shapetype="f"/>
              </v:line>
            </w:pict>
          </mc:Fallback>
        </mc:AlternateContent>
      </w:r>
    </w:p>
    <w:p w14:paraId="5E7E874F" w14:textId="77777777" w:rsidR="003409B3" w:rsidRDefault="00E26124">
      <w:r>
        <w:br w:type="page"/>
      </w:r>
    </w:p>
    <w:p w14:paraId="3719C907" w14:textId="77777777" w:rsidR="003409B3" w:rsidRDefault="00E26124">
      <w:pPr>
        <w:keepNext/>
        <w:keepLines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lastRenderedPageBreak/>
        <w:t>Answers</w:t>
      </w:r>
    </w:p>
    <w:p w14:paraId="7341D786" w14:textId="77777777" w:rsidR="003409B3" w:rsidRDefault="004F30D0">
      <w:r>
        <w:rPr>
          <w:noProof/>
        </w:rPr>
        <mc:AlternateContent>
          <mc:Choice Requires="wps">
            <w:drawing>
              <wp:anchor distT="0" distB="0" distL="114300" distR="114300" simplePos="0" relativeHeight="23281" behindDoc="0" locked="0" layoutInCell="1" allowOverlap="1" wp14:anchorId="29A49C42" wp14:editId="2B0B5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9E5D3" id="Line 2" o:spid="_x0000_s1026" style="position:absolute;z-index:23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Cipk1W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3FF6228C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609819DE" w14:textId="77777777" w:rsidR="003409B3" w:rsidRDefault="00E26124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</m:oMath>
      <w:r>
        <w:t xml:space="preserve">  30.8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46253EA7" w14:textId="77777777" w:rsidR="003409B3" w:rsidRDefault="00E26124">
      <w:r>
        <w:rPr>
          <w:noProof/>
        </w:rPr>
        <w:drawing>
          <wp:inline distT="0" distB="0" distL="0" distR="0" wp14:anchorId="6E26DCC5" wp14:editId="63F06807">
            <wp:extent cx="5507355" cy="320040"/>
            <wp:effectExtent l="0" t="0" r="0" b="0"/>
            <wp:docPr id="481219055" name="Picture 1" descr="../uploads/users/1379/images/img-1379-1551462980-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462980-62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60D1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</w:t>
      </w:r>
    </w:p>
    <w:p w14:paraId="6A4BE4BA" w14:textId="77777777" w:rsidR="003409B3" w:rsidRDefault="00E26124">
      <w:pPr>
        <w:rPr>
          <w:rFonts w:ascii="Verdana" w:hAnsi="Verdana" w:cs="Verdana"/>
        </w:rPr>
      </w:pPr>
      <w:r>
        <w:t xml:space="preserve">any value in the range  7.64 cm to  7.65 cm </w:t>
      </w:r>
    </w:p>
    <w:p w14:paraId="7C929340" w14:textId="77777777" w:rsidR="003409B3" w:rsidRDefault="00E26124">
      <w:r>
        <w:rPr>
          <w:noProof/>
        </w:rPr>
        <w:drawing>
          <wp:inline distT="0" distB="0" distL="0" distR="0" wp14:anchorId="18D3B521" wp14:editId="0CD86BA3">
            <wp:extent cx="3020378" cy="400050"/>
            <wp:effectExtent l="0" t="0" r="0" b="0"/>
            <wp:docPr id="353997970" name="Picture 1" descr="../uploads/users/6190/images/img-6190-1582197463-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82197463-90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37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FCBB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</w:t>
      </w:r>
    </w:p>
    <w:p w14:paraId="7F175CC9" w14:textId="77777777" w:rsidR="003409B3" w:rsidRDefault="00E26124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PR</m:t>
        </m:r>
        <m:r>
          <w:rPr>
            <w:rFonts w:ascii="Cambria Math" w:hAnsi="Cambria Math"/>
          </w:rPr>
          <m:t>=</m:t>
        </m:r>
      </m:oMath>
      <w:r>
        <w:t xml:space="preserve">  15.0 cm</w:t>
      </w:r>
    </w:p>
    <w:p w14:paraId="3E4F7678" w14:textId="77777777" w:rsidR="003409B3" w:rsidRDefault="00E26124">
      <w:r>
        <w:rPr>
          <w:noProof/>
        </w:rPr>
        <w:drawing>
          <wp:inline distT="0" distB="0" distL="0" distR="0" wp14:anchorId="65A60BFA" wp14:editId="2E2665C4">
            <wp:extent cx="3107055" cy="1993583"/>
            <wp:effectExtent l="0" t="0" r="0" b="0"/>
            <wp:docPr id="944727486" name="Picture 1" descr="../uploads/users/1379/images/img-1379-1550838513-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838513-15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99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9F5B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</w:t>
      </w:r>
    </w:p>
    <w:p w14:paraId="266E1DA8" w14:textId="77777777" w:rsidR="003409B3" w:rsidRDefault="00E26124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</m:oMath>
      <w:r>
        <w:t xml:space="preserve">  104.5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69748754" w14:textId="77777777" w:rsidR="003409B3" w:rsidRDefault="00E26124">
      <w:r>
        <w:rPr>
          <w:noProof/>
        </w:rPr>
        <w:drawing>
          <wp:inline distT="0" distB="0" distL="0" distR="0" wp14:anchorId="121AD1EB" wp14:editId="29F3E350">
            <wp:extent cx="4580573" cy="773430"/>
            <wp:effectExtent l="0" t="0" r="0" b="0"/>
            <wp:docPr id="326387205" name="Picture 1" descr="../uploads/users/1379/images/img-1379-1551461573-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461573-60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573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7E6D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</w:t>
      </w:r>
    </w:p>
    <w:p w14:paraId="4796FE6E" w14:textId="77777777" w:rsidR="003409B3" w:rsidRDefault="00E26124">
      <w:pPr>
        <w:rPr>
          <w:rFonts w:ascii="Verdana" w:hAnsi="Verdana" w:cs="Verdana"/>
        </w:rPr>
      </w:pPr>
      <w:r>
        <w:t xml:space="preserve">  58.3 cm </w:t>
      </w:r>
    </w:p>
    <w:p w14:paraId="06AB8BD8" w14:textId="77777777" w:rsidR="003409B3" w:rsidRDefault="00E26124">
      <w:r>
        <w:rPr>
          <w:noProof/>
        </w:rPr>
        <w:lastRenderedPageBreak/>
        <w:drawing>
          <wp:inline distT="0" distB="0" distL="0" distR="0" wp14:anchorId="0C643DB8" wp14:editId="7CA08485">
            <wp:extent cx="5467350" cy="2440305"/>
            <wp:effectExtent l="0" t="0" r="0" b="0"/>
            <wp:docPr id="582058650" name="Picture 1" descr="../uploads/users/1379/images/img-1379-1551449741-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449741-6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094B0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6</w:t>
      </w:r>
    </w:p>
    <w:p w14:paraId="42F51F1F" w14:textId="77777777" w:rsidR="003409B3" w:rsidRDefault="00E26124">
      <w:pPr>
        <w:rPr>
          <w:rFonts w:ascii="Verdana" w:hAnsi="Verdana" w:cs="Verdana"/>
        </w:rPr>
      </w:pPr>
      <w:r>
        <w:t xml:space="preserve">  16.4 cm </w:t>
      </w:r>
    </w:p>
    <w:p w14:paraId="50B7B36A" w14:textId="77777777" w:rsidR="003409B3" w:rsidRDefault="00E26124">
      <w:r>
        <w:rPr>
          <w:noProof/>
        </w:rPr>
        <w:drawing>
          <wp:inline distT="0" distB="0" distL="0" distR="0" wp14:anchorId="3508E9DD" wp14:editId="32008D64">
            <wp:extent cx="5647373" cy="560070"/>
            <wp:effectExtent l="0" t="0" r="0" b="0"/>
            <wp:docPr id="767325310" name="Picture 1" descr="../uploads/users/1379/images/img-1379-1551472083-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472083-27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373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ACA77" w14:textId="77777777" w:rsidR="003409B3" w:rsidRDefault="00E26124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7</w:t>
      </w:r>
    </w:p>
    <w:p w14:paraId="45E612B8" w14:textId="77777777" w:rsidR="003409B3" w:rsidRDefault="00E26124">
      <w:pPr>
        <w:rPr>
          <w:rFonts w:ascii="Verdana" w:hAnsi="Verdana" w:cs="Verdana"/>
        </w:rPr>
      </w:pPr>
      <w:r>
        <w:t xml:space="preserve">any value in the range  3.73 cm to  3.74 cm </w:t>
      </w:r>
    </w:p>
    <w:p w14:paraId="2668EE5E" w14:textId="77777777" w:rsidR="003409B3" w:rsidRDefault="00E26124">
      <w:r>
        <w:rPr>
          <w:noProof/>
        </w:rPr>
        <w:drawing>
          <wp:inline distT="0" distB="0" distL="0" distR="0" wp14:anchorId="5A3D0174" wp14:editId="716DADF5">
            <wp:extent cx="5834063" cy="1233488"/>
            <wp:effectExtent l="0" t="0" r="0" b="0"/>
            <wp:docPr id="408520807" name="Picture 1" descr="../uploads/users/1379/images/img-1379-1551347054-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47054-63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063" cy="1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9B3" w:rsidSect="000F61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FE3BF" w14:textId="77777777" w:rsidR="00E26124" w:rsidRDefault="00E26124" w:rsidP="006E0FDA">
      <w:pPr>
        <w:spacing w:after="0" w:line="240" w:lineRule="auto"/>
      </w:pPr>
      <w:r>
        <w:separator/>
      </w:r>
    </w:p>
  </w:endnote>
  <w:endnote w:type="continuationSeparator" w:id="0">
    <w:p w14:paraId="699B9F07" w14:textId="77777777" w:rsidR="00E26124" w:rsidRDefault="00E2612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28BC" w14:textId="77777777" w:rsidR="003409B3" w:rsidRDefault="00E26124">
    <w:r>
      <w:t>www.drfrostmaths.com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EBA7" w14:textId="77777777" w:rsidR="003409B3" w:rsidRDefault="00E26124">
    <w:r>
      <w:t>www.drfrostmaths.com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C9EB" w14:textId="77777777" w:rsidR="003409B3" w:rsidRDefault="00E26124">
    <w:r>
      <w:t>www.drfrostmaths.com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F7A2" w14:textId="77777777" w:rsidR="00E26124" w:rsidRDefault="00E26124" w:rsidP="006E0FDA">
      <w:pPr>
        <w:spacing w:after="0" w:line="240" w:lineRule="auto"/>
      </w:pPr>
      <w:r>
        <w:separator/>
      </w:r>
    </w:p>
  </w:footnote>
  <w:footnote w:type="continuationSeparator" w:id="0">
    <w:p w14:paraId="3A9CCB1D" w14:textId="77777777" w:rsidR="00E26124" w:rsidRDefault="00E2612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9402" w14:textId="77777777" w:rsidR="003409B3" w:rsidRDefault="00E26124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8400" w14:textId="77777777" w:rsidR="003409B3" w:rsidRDefault="00E26124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83D0" w14:textId="77777777" w:rsidR="003409B3" w:rsidRDefault="00E26124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674992"/>
    <w:multiLevelType w:val="hybridMultilevel"/>
    <w:tmpl w:val="68EA4E30"/>
    <w:lvl w:ilvl="0" w:tplc="65064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253FFF"/>
    <w:multiLevelType w:val="hybridMultilevel"/>
    <w:tmpl w:val="9A147D7C"/>
    <w:lvl w:ilvl="0" w:tplc="84461275">
      <w:start w:val="1"/>
      <w:numFmt w:val="decimal"/>
      <w:lvlText w:val="%1."/>
      <w:lvlJc w:val="left"/>
      <w:pPr>
        <w:ind w:left="720" w:hanging="360"/>
      </w:pPr>
    </w:lvl>
    <w:lvl w:ilvl="1" w:tplc="84461275" w:tentative="1">
      <w:start w:val="1"/>
      <w:numFmt w:val="lowerLetter"/>
      <w:lvlText w:val="%2."/>
      <w:lvlJc w:val="left"/>
      <w:pPr>
        <w:ind w:left="1440" w:hanging="360"/>
      </w:pPr>
    </w:lvl>
    <w:lvl w:ilvl="2" w:tplc="84461275" w:tentative="1">
      <w:start w:val="1"/>
      <w:numFmt w:val="lowerRoman"/>
      <w:lvlText w:val="%3."/>
      <w:lvlJc w:val="right"/>
      <w:pPr>
        <w:ind w:left="2160" w:hanging="180"/>
      </w:pPr>
    </w:lvl>
    <w:lvl w:ilvl="3" w:tplc="84461275" w:tentative="1">
      <w:start w:val="1"/>
      <w:numFmt w:val="decimal"/>
      <w:lvlText w:val="%4."/>
      <w:lvlJc w:val="left"/>
      <w:pPr>
        <w:ind w:left="2880" w:hanging="360"/>
      </w:pPr>
    </w:lvl>
    <w:lvl w:ilvl="4" w:tplc="84461275" w:tentative="1">
      <w:start w:val="1"/>
      <w:numFmt w:val="lowerLetter"/>
      <w:lvlText w:val="%5."/>
      <w:lvlJc w:val="left"/>
      <w:pPr>
        <w:ind w:left="3600" w:hanging="360"/>
      </w:pPr>
    </w:lvl>
    <w:lvl w:ilvl="5" w:tplc="84461275" w:tentative="1">
      <w:start w:val="1"/>
      <w:numFmt w:val="lowerRoman"/>
      <w:lvlText w:val="%6."/>
      <w:lvlJc w:val="right"/>
      <w:pPr>
        <w:ind w:left="4320" w:hanging="180"/>
      </w:pPr>
    </w:lvl>
    <w:lvl w:ilvl="6" w:tplc="84461275" w:tentative="1">
      <w:start w:val="1"/>
      <w:numFmt w:val="decimal"/>
      <w:lvlText w:val="%7."/>
      <w:lvlJc w:val="left"/>
      <w:pPr>
        <w:ind w:left="5040" w:hanging="360"/>
      </w:pPr>
    </w:lvl>
    <w:lvl w:ilvl="7" w:tplc="84461275" w:tentative="1">
      <w:start w:val="1"/>
      <w:numFmt w:val="lowerLetter"/>
      <w:lvlText w:val="%8."/>
      <w:lvlJc w:val="left"/>
      <w:pPr>
        <w:ind w:left="5760" w:hanging="360"/>
      </w:pPr>
    </w:lvl>
    <w:lvl w:ilvl="8" w:tplc="84461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409B3"/>
    <w:rsid w:val="00361FF4"/>
    <w:rsid w:val="003B5299"/>
    <w:rsid w:val="00493A0C"/>
    <w:rsid w:val="004D6B48"/>
    <w:rsid w:val="004F30D0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2612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A929"/>
  <w15:docId w15:val="{826EABE0-9A2C-F248-A3BF-5DB3AAAC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F9BE-6FAA-7E48-A53D-5986F1ED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David Lynton</cp:lastModifiedBy>
  <cp:revision>2</cp:revision>
  <dcterms:created xsi:type="dcterms:W3CDTF">2020-02-24T22:34:00Z</dcterms:created>
  <dcterms:modified xsi:type="dcterms:W3CDTF">2020-02-24T22:34:00Z</dcterms:modified>
</cp:coreProperties>
</file>