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A99507" w14:textId="0E827C2D" w:rsidR="00B62EE5" w:rsidRDefault="00FF7FAC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t>S</w:t>
      </w:r>
      <w:r w:rsidR="00CD5A33">
        <w:rPr>
          <w:rFonts w:ascii="Cambria" w:hAnsi="Cambria" w:cs="Cambria"/>
          <w:b/>
          <w:bCs/>
          <w:color w:val="444444"/>
          <w:sz w:val="32"/>
          <w:szCs w:val="32"/>
        </w:rPr>
        <w:t>ine rule</w:t>
      </w:r>
    </w:p>
    <w:p w14:paraId="7ECE5A17" w14:textId="77777777" w:rsidR="00B62EE5" w:rsidRDefault="00FF7FAC">
      <w:r>
        <w:rPr>
          <w:noProof/>
        </w:rPr>
        <mc:AlternateContent>
          <mc:Choice Requires="wps">
            <w:drawing>
              <wp:anchor distT="0" distB="0" distL="114300" distR="114300" simplePos="0" relativeHeight="50126" behindDoc="0" locked="0" layoutInCell="1" allowOverlap="1" wp14:anchorId="07D97ACD" wp14:editId="3D48B2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F57C0" id="Line 7" o:spid="_x0000_s1026" style="position:absolute;z-index:50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" strokecolor="#444">
                <o:lock v:ext="edit" shapetype="f"/>
              </v:line>
            </w:pict>
          </mc:Fallback>
        </mc:AlternateContent>
      </w:r>
    </w:p>
    <w:p w14:paraId="4D63308C" w14:textId="77777777" w:rsidR="00B62EE5" w:rsidRDefault="00CD5A33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</w:t>
      </w:r>
    </w:p>
    <w:p w14:paraId="714A3F00" w14:textId="77777777" w:rsidR="00B62EE5" w:rsidRDefault="00B62EE5">
      <w:pPr>
        <w:rPr>
          <w:rFonts w:ascii="Verdana" w:hAnsi="Verdana" w:cs="Verdana"/>
        </w:rPr>
      </w:pPr>
    </w:p>
    <w:p w14:paraId="485FE287" w14:textId="77777777" w:rsidR="00B62EE5" w:rsidRDefault="00B62EE5">
      <w:pPr>
        <w:rPr>
          <w:rFonts w:ascii="Verdana" w:hAnsi="Verdana" w:cs="Verdana"/>
        </w:rPr>
      </w:pPr>
    </w:p>
    <w:p w14:paraId="218234E1" w14:textId="77777777" w:rsidR="00B62EE5" w:rsidRDefault="00CD5A33">
      <w:pPr>
        <w:rPr>
          <w:rFonts w:ascii="Verdana" w:hAnsi="Verdana" w:cs="Verdana"/>
        </w:rPr>
      </w:pPr>
      <w:r>
        <w:t xml:space="preserve">The diagram shows triangle ABC. </w:t>
      </w:r>
    </w:p>
    <w:p w14:paraId="1B335B6E" w14:textId="77777777" w:rsidR="00B62EE5" w:rsidRDefault="00CD5A33">
      <w:r>
        <w:rPr>
          <w:noProof/>
        </w:rPr>
        <w:drawing>
          <wp:inline distT="0" distB="0" distL="0" distR="0" wp14:anchorId="28F418BD" wp14:editId="3765CE65">
            <wp:extent cx="4991100" cy="2238375"/>
            <wp:effectExtent l="0" t="0" r="0" b="0"/>
            <wp:docPr id="738130811" name="Picture 1" descr="../uploads/users/6190/images/img-6190-1519912565-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9912565-14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74D93" w14:textId="77777777" w:rsidR="00B62EE5" w:rsidRDefault="00B62EE5">
      <w:pPr>
        <w:rPr>
          <w:rFonts w:ascii="Verdana" w:hAnsi="Verdana" w:cs="Verdana"/>
        </w:rPr>
      </w:pPr>
    </w:p>
    <w:p w14:paraId="7677C63C" w14:textId="77777777" w:rsidR="00B62EE5" w:rsidRDefault="00CD5A33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Angle BCA = 28°</w:t>
      </w:r>
      <w:r>
        <w:rPr>
          <w:color w:val="000000"/>
          <w:sz w:val="24"/>
          <w:szCs w:val="24"/>
        </w:rPr>
        <w:br/>
        <w:t>Angle CAB = 134°</w:t>
      </w:r>
      <w:r>
        <w:rPr>
          <w:color w:val="000000"/>
          <w:sz w:val="24"/>
          <w:szCs w:val="24"/>
        </w:rPr>
        <w:br/>
        <w:t xml:space="preserve">BC = 10.2 cm. </w:t>
      </w:r>
    </w:p>
    <w:p w14:paraId="6BFCD0B9" w14:textId="77777777" w:rsidR="00B62EE5" w:rsidRDefault="00CD5A33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Calculate the length of AB.</w:t>
      </w:r>
      <w:r>
        <w:rPr>
          <w:color w:val="000000"/>
          <w:sz w:val="24"/>
          <w:szCs w:val="24"/>
        </w:rPr>
        <w:br/>
        <w:t xml:space="preserve">Give your answer correct to 3 significant figures. </w:t>
      </w:r>
    </w:p>
    <w:p w14:paraId="5CE03CD2" w14:textId="77777777" w:rsidR="00B62EE5" w:rsidRDefault="00B62EE5">
      <w:pPr>
        <w:rPr>
          <w:rFonts w:ascii="Verdana" w:hAnsi="Verdana" w:cs="Verdana"/>
        </w:rPr>
      </w:pPr>
    </w:p>
    <w:p w14:paraId="218A289F" w14:textId="77777777" w:rsidR="00B62EE5" w:rsidRDefault="00CD5A33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 xml:space="preserve"> .......................... </w:t>
      </w:r>
      <w:r>
        <w:t xml:space="preserve">cm </w:t>
      </w:r>
    </w:p>
    <w:p w14:paraId="4C45178E" w14:textId="77777777" w:rsidR="00B62EE5" w:rsidRDefault="00CD5A33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11A57A7B" w14:textId="77777777" w:rsidR="00B62EE5" w:rsidRDefault="00FF7FAC">
      <w:r>
        <w:rPr>
          <w:noProof/>
        </w:rPr>
        <mc:AlternateContent>
          <mc:Choice Requires="wps">
            <w:drawing>
              <wp:anchor distT="0" distB="0" distL="114300" distR="114300" simplePos="0" relativeHeight="12205" behindDoc="0" locked="0" layoutInCell="1" allowOverlap="1" wp14:anchorId="57ABDA52" wp14:editId="76E36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34C4" id="Line 6" o:spid="_x0000_s1026" style="position:absolute;z-index:12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" strokecolor="#444">
                <o:lock v:ext="edit" shapetype="f"/>
              </v:line>
            </w:pict>
          </mc:Fallback>
        </mc:AlternateContent>
      </w:r>
    </w:p>
    <w:p w14:paraId="145876A3" w14:textId="77777777" w:rsidR="00B62EE5" w:rsidRDefault="00CD5A33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</w:t>
      </w:r>
    </w:p>
    <w:p w14:paraId="20CBF64D" w14:textId="77777777" w:rsidR="00B62EE5" w:rsidRDefault="00B62EE5">
      <w:pPr>
        <w:rPr>
          <w:rFonts w:ascii="Verdana" w:hAnsi="Verdana" w:cs="Verdana"/>
        </w:rPr>
      </w:pPr>
    </w:p>
    <w:p w14:paraId="4BB4AC75" w14:textId="77777777" w:rsidR="00B62EE5" w:rsidRDefault="00CD5A33">
      <w:pPr>
        <w:rPr>
          <w:rFonts w:ascii="Verdana" w:hAnsi="Verdana" w:cs="Verdana"/>
        </w:rPr>
      </w:pPr>
      <w:r>
        <w:rPr>
          <w:i/>
          <w:iCs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and </w:t>
      </w:r>
      <w:r>
        <w:rPr>
          <w:i/>
          <w:iCs/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t xml:space="preserve"> are two points on a coast.</w:t>
      </w:r>
      <w:r>
        <w:rPr>
          <w:i/>
          <w:iCs/>
          <w:color w:val="000000"/>
          <w:sz w:val="24"/>
          <w:szCs w:val="24"/>
        </w:rPr>
        <w:br/>
        <w:t>P</w:t>
      </w:r>
      <w:r>
        <w:rPr>
          <w:color w:val="000000"/>
          <w:sz w:val="24"/>
          <w:szCs w:val="24"/>
        </w:rPr>
        <w:t xml:space="preserve"> is due North of </w:t>
      </w:r>
      <w:r>
        <w:rPr>
          <w:i/>
          <w:iCs/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A ship is at the point </w:t>
      </w:r>
      <w:r>
        <w:rPr>
          <w:i/>
          <w:iCs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i/>
          <w:iCs/>
          <w:color w:val="000000"/>
          <w:sz w:val="24"/>
          <w:szCs w:val="24"/>
        </w:rPr>
        <w:br/>
        <w:t>PS</w:t>
      </w:r>
      <w:r>
        <w:rPr>
          <w:color w:val="000000"/>
          <w:sz w:val="24"/>
          <w:szCs w:val="24"/>
        </w:rPr>
        <w:t xml:space="preserve"> = 2.9 km.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 xml:space="preserve">The bearing of the ship from </w:t>
      </w:r>
      <w:r>
        <w:rPr>
          <w:i/>
          <w:iCs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is 062°.</w:t>
      </w:r>
      <w:r>
        <w:rPr>
          <w:color w:val="000000"/>
          <w:sz w:val="24"/>
          <w:szCs w:val="24"/>
        </w:rPr>
        <w:br/>
        <w:t xml:space="preserve">The bearing of the ship from </w:t>
      </w:r>
      <w:r>
        <w:rPr>
          <w:i/>
          <w:iCs/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t xml:space="preserve"> is 036°. </w:t>
      </w:r>
    </w:p>
    <w:p w14:paraId="6D48DF17" w14:textId="77777777" w:rsidR="00B62EE5" w:rsidRDefault="00CD5A33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Calculate the distance </w:t>
      </w:r>
      <w:r>
        <w:rPr>
          <w:i/>
          <w:iCs/>
          <w:color w:val="000000"/>
          <w:sz w:val="24"/>
          <w:szCs w:val="24"/>
        </w:rPr>
        <w:t>QS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Give your answer correct to 3 significant figures. </w:t>
      </w:r>
    </w:p>
    <w:p w14:paraId="1FA3665A" w14:textId="77777777" w:rsidR="00B62EE5" w:rsidRDefault="00CD5A33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w:r>
        <w:t xml:space="preserve">km </w:t>
      </w:r>
    </w:p>
    <w:p w14:paraId="5A9A3ADF" w14:textId="77777777" w:rsidR="00B62EE5" w:rsidRDefault="00CD5A33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69D17558" w14:textId="77777777" w:rsidR="00B62EE5" w:rsidRDefault="00FF7FAC">
      <w:r>
        <w:rPr>
          <w:noProof/>
        </w:rPr>
        <mc:AlternateContent>
          <mc:Choice Requires="wps">
            <w:drawing>
              <wp:anchor distT="0" distB="0" distL="114300" distR="114300" simplePos="0" relativeHeight="28221" behindDoc="0" locked="0" layoutInCell="1" allowOverlap="1" wp14:anchorId="0E3E464A" wp14:editId="061B2D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2077" id="Line 5" o:spid="_x0000_s1026" style="position:absolute;z-index:2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" strokecolor="#444">
                <o:lock v:ext="edit" shapetype="f"/>
              </v:line>
            </w:pict>
          </mc:Fallback>
        </mc:AlternateContent>
      </w:r>
    </w:p>
    <w:p w14:paraId="238FA63C" w14:textId="77777777" w:rsidR="00B62EE5" w:rsidRDefault="00CD5A33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</w:t>
      </w:r>
    </w:p>
    <w:p w14:paraId="58E90989" w14:textId="77777777" w:rsidR="00B62EE5" w:rsidRDefault="00CD5A33">
      <w:r>
        <w:rPr>
          <w:noProof/>
        </w:rPr>
        <w:drawing>
          <wp:inline distT="0" distB="0" distL="0" distR="0" wp14:anchorId="5BAA45F9" wp14:editId="2E4B5513">
            <wp:extent cx="4933950" cy="1238250"/>
            <wp:effectExtent l="0" t="0" r="0" b="0"/>
            <wp:docPr id="258109780" name="Picture 1" descr="../uploads/users/6190/images/img-6190-1521284770-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21284770-46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C061" w14:textId="77777777" w:rsidR="00B62EE5" w:rsidRDefault="00CD5A33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Calculate the length of </w:t>
      </w:r>
      <w:r>
        <w:rPr>
          <w:i/>
          <w:iCs/>
          <w:color w:val="000000"/>
          <w:sz w:val="24"/>
          <w:szCs w:val="24"/>
        </w:rPr>
        <w:t>AC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Give your answer correct to 3 significant figures. </w:t>
      </w:r>
    </w:p>
    <w:p w14:paraId="002453DC" w14:textId="77777777" w:rsidR="00B62EE5" w:rsidRDefault="00CD5A33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w:r>
        <w:t xml:space="preserve">cm </w:t>
      </w:r>
    </w:p>
    <w:p w14:paraId="0CB1D3E6" w14:textId="77777777" w:rsidR="00B62EE5" w:rsidRDefault="00CD5A33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1D1AE225" w14:textId="77777777" w:rsidR="00B62EE5" w:rsidRDefault="00FF7FAC">
      <w:r>
        <w:rPr>
          <w:noProof/>
        </w:rPr>
        <mc:AlternateContent>
          <mc:Choice Requires="wps">
            <w:drawing>
              <wp:anchor distT="0" distB="0" distL="114300" distR="114300" simplePos="0" relativeHeight="25623" behindDoc="0" locked="0" layoutInCell="1" allowOverlap="1" wp14:anchorId="1B0B77CC" wp14:editId="21FF8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ABF7" id="Line 4" o:spid="_x0000_s1026" style="position:absolute;z-index:25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" strokecolor="#444">
                <o:lock v:ext="edit" shapetype="f"/>
              </v:line>
            </w:pict>
          </mc:Fallback>
        </mc:AlternateContent>
      </w:r>
    </w:p>
    <w:p w14:paraId="2B626127" w14:textId="77777777" w:rsidR="00B62EE5" w:rsidRDefault="00CD5A33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</w:t>
      </w:r>
    </w:p>
    <w:p w14:paraId="7835D6D7" w14:textId="77777777" w:rsidR="00B62EE5" w:rsidRDefault="00CD5A33">
      <w:pPr>
        <w:rPr>
          <w:rFonts w:ascii="Verdana" w:hAnsi="Verdana" w:cs="Verdana"/>
        </w:rPr>
      </w:pPr>
      <w:r>
        <w:t xml:space="preserve">Here is a quadrilateral </w:t>
      </w:r>
      <m:oMath>
        <m:r>
          <w:rPr>
            <w:rFonts w:ascii="Cambria Math" w:hAnsi="Cambria Math"/>
          </w:rPr>
          <m:t>PQRS</m:t>
        </m:r>
      </m:oMath>
      <w:r>
        <w:t>.</w:t>
      </w:r>
    </w:p>
    <w:p w14:paraId="447FEB1B" w14:textId="77777777" w:rsidR="00B62EE5" w:rsidRDefault="00CD5A33">
      <w:r>
        <w:rPr>
          <w:noProof/>
        </w:rPr>
        <w:drawing>
          <wp:inline distT="0" distB="0" distL="0" distR="0" wp14:anchorId="622889D6" wp14:editId="483CB2AE">
            <wp:extent cx="4886325" cy="1543050"/>
            <wp:effectExtent l="0" t="0" r="0" b="0"/>
            <wp:docPr id="720918642" name="Picture 1" descr="../uploads/users/6190/images/img-6190-1563618743-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3618743-60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B49BD" w14:textId="77777777" w:rsidR="00B62EE5" w:rsidRDefault="00CD5A33">
      <w:pPr>
        <w:rPr>
          <w:rFonts w:ascii="Verdana" w:hAnsi="Verdana" w:cs="Verdana"/>
        </w:rPr>
      </w:pPr>
      <w:r>
        <w:t xml:space="preserve">Angle </w:t>
      </w:r>
      <m:oMath>
        <m:r>
          <w:rPr>
            <w:rFonts w:ascii="Cambria Math" w:hAnsi="Cambria Math"/>
          </w:rPr>
          <m:t>SRQ</m:t>
        </m:r>
      </m:oMath>
      <w:r>
        <w:t xml:space="preserve"> is acute.</w:t>
      </w:r>
    </w:p>
    <w:p w14:paraId="00F8DD30" w14:textId="77777777" w:rsidR="00B62EE5" w:rsidRDefault="00CD5A33">
      <w:pPr>
        <w:rPr>
          <w:rFonts w:ascii="Verdana" w:hAnsi="Verdana" w:cs="Verdana"/>
        </w:rPr>
      </w:pPr>
      <w:r>
        <w:t xml:space="preserve">Work out the size of angle </w:t>
      </w:r>
      <m:oMath>
        <m:r>
          <w:rPr>
            <w:rFonts w:ascii="Cambria Math" w:hAnsi="Cambria Math"/>
          </w:rPr>
          <m:t>SQR</m:t>
        </m:r>
      </m:oMath>
      <w:r>
        <w:rPr>
          <w:color w:val="000000"/>
          <w:sz w:val="24"/>
          <w:szCs w:val="24"/>
        </w:rPr>
        <w:t xml:space="preserve"> .</w:t>
      </w:r>
      <w:r>
        <w:rPr>
          <w:color w:val="000000"/>
          <w:sz w:val="24"/>
          <w:szCs w:val="24"/>
        </w:rPr>
        <w:br/>
        <w:t xml:space="preserve">Give your answer correct to 1 decimal place. </w:t>
      </w:r>
    </w:p>
    <w:p w14:paraId="664A21EC" w14:textId="77777777" w:rsidR="00B62EE5" w:rsidRDefault="00CD5A33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21DD3E3B" w14:textId="43D2841B" w:rsidR="00FF7FAC" w:rsidRDefault="00CD5A33" w:rsidP="00FF7FAC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 (6 marks)</w:t>
      </w:r>
    </w:p>
    <w:p w14:paraId="7E22DC0B" w14:textId="7015EFA9" w:rsidR="00FF7FAC" w:rsidRPr="00FF7FAC" w:rsidRDefault="00FF7FAC" w:rsidP="00FF7FAC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Question </w:t>
      </w:r>
      <w:r>
        <w:rPr>
          <w:rFonts w:ascii="Cambria" w:hAnsi="Cambria" w:cs="Cambria"/>
          <w:b/>
          <w:bCs/>
          <w:sz w:val="28"/>
          <w:szCs w:val="28"/>
        </w:rPr>
        <w:t>5</w:t>
      </w:r>
    </w:p>
    <w:p w14:paraId="6710B2B9" w14:textId="77777777" w:rsidR="00FF7FAC" w:rsidRDefault="00FF7FAC" w:rsidP="00FF7FAC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 w:rsidRPr="00FF7FAC">
        <w:rPr>
          <w:rFonts w:ascii="Verdana" w:hAnsi="Verdana" w:cs="Verdana"/>
          <w:b/>
          <w:bCs/>
          <w:sz w:val="20"/>
          <w:szCs w:val="20"/>
        </w:rPr>
        <w:drawing>
          <wp:inline distT="0" distB="0" distL="0" distR="0" wp14:anchorId="4C2064C1" wp14:editId="3D2A6DDB">
            <wp:extent cx="5400040" cy="2340864"/>
            <wp:effectExtent l="0" t="0" r="0" b="0"/>
            <wp:docPr id="11" name="Picture 11" descr="A map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0762"/>
                    <a:stretch/>
                  </pic:blipFill>
                  <pic:spPr bwMode="auto">
                    <a:xfrm>
                      <a:off x="0" y="0"/>
                      <a:ext cx="5400040" cy="234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7FAC"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14:paraId="518C388F" w14:textId="3BDA9C62" w:rsidR="00B62EE5" w:rsidRPr="00FF7FAC" w:rsidRDefault="00FF7FAC" w:rsidP="00FF7FAC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Question </w:t>
      </w:r>
      <w:r>
        <w:rPr>
          <w:rFonts w:ascii="Cambria" w:hAnsi="Cambria" w:cs="Cambria"/>
          <w:b/>
          <w:bCs/>
          <w:sz w:val="28"/>
          <w:szCs w:val="28"/>
        </w:rPr>
        <w:t>6</w:t>
      </w:r>
    </w:p>
    <w:p w14:paraId="21E92267" w14:textId="3FC61B20" w:rsidR="00B62EE5" w:rsidRDefault="00FF7FAC">
      <w:r w:rsidRPr="00FF7FAC">
        <w:rPr>
          <w:rFonts w:ascii="Verdana" w:hAnsi="Verdana" w:cs="Verdana"/>
          <w:b/>
          <w:bCs/>
          <w:sz w:val="20"/>
          <w:szCs w:val="20"/>
        </w:rPr>
        <w:drawing>
          <wp:inline distT="0" distB="0" distL="0" distR="0" wp14:anchorId="0742CF8B" wp14:editId="53AA004E">
            <wp:extent cx="5400040" cy="1518920"/>
            <wp:effectExtent l="0" t="0" r="0" b="0"/>
            <wp:docPr id="10" name="Picture 10" descr="A map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1552"/>
                    <a:stretch/>
                  </pic:blipFill>
                  <pic:spPr bwMode="auto">
                    <a:xfrm>
                      <a:off x="0" y="0"/>
                      <a:ext cx="5400040" cy="151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EE5" w:rsidSect="000F6147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B6F1" w14:textId="77777777" w:rsidR="00CD5A33" w:rsidRDefault="00CD5A33" w:rsidP="006E0FDA">
      <w:pPr>
        <w:spacing w:after="0" w:line="240" w:lineRule="auto"/>
      </w:pPr>
      <w:r>
        <w:separator/>
      </w:r>
    </w:p>
  </w:endnote>
  <w:endnote w:type="continuationSeparator" w:id="0">
    <w:p w14:paraId="4AB9075F" w14:textId="77777777" w:rsidR="00CD5A33" w:rsidRDefault="00CD5A3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D105" w14:textId="77777777" w:rsidR="00B62EE5" w:rsidRDefault="00CD5A33">
    <w:r>
      <w:t>www.drfrostmaths.com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3644" w14:textId="77777777" w:rsidR="00B62EE5" w:rsidRDefault="00CD5A33">
    <w:r>
      <w:t>www.drfrostmaths.com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268F" w14:textId="77777777" w:rsidR="00CD5A33" w:rsidRDefault="00CD5A33" w:rsidP="006E0FDA">
      <w:pPr>
        <w:spacing w:after="0" w:line="240" w:lineRule="auto"/>
      </w:pPr>
      <w:r>
        <w:separator/>
      </w:r>
    </w:p>
  </w:footnote>
  <w:footnote w:type="continuationSeparator" w:id="0">
    <w:p w14:paraId="5CBCCEDF" w14:textId="77777777" w:rsidR="00CD5A33" w:rsidRDefault="00CD5A3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4127" w14:textId="77777777" w:rsidR="00B62EE5" w:rsidRDefault="00CD5A33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E965E" w14:textId="77777777" w:rsidR="00B62EE5" w:rsidRDefault="00CD5A33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EBCC" w14:textId="77777777" w:rsidR="00B62EE5" w:rsidRDefault="00CD5A33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C63EED"/>
    <w:multiLevelType w:val="hybridMultilevel"/>
    <w:tmpl w:val="AE6A901C"/>
    <w:lvl w:ilvl="0" w:tplc="116333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5682F"/>
    <w:multiLevelType w:val="hybridMultilevel"/>
    <w:tmpl w:val="23B06612"/>
    <w:lvl w:ilvl="0" w:tplc="44307524">
      <w:start w:val="1"/>
      <w:numFmt w:val="decimal"/>
      <w:lvlText w:val="%1."/>
      <w:lvlJc w:val="left"/>
      <w:pPr>
        <w:ind w:left="720" w:hanging="360"/>
      </w:pPr>
    </w:lvl>
    <w:lvl w:ilvl="1" w:tplc="44307524" w:tentative="1">
      <w:start w:val="1"/>
      <w:numFmt w:val="lowerLetter"/>
      <w:lvlText w:val="%2."/>
      <w:lvlJc w:val="left"/>
      <w:pPr>
        <w:ind w:left="1440" w:hanging="360"/>
      </w:pPr>
    </w:lvl>
    <w:lvl w:ilvl="2" w:tplc="44307524" w:tentative="1">
      <w:start w:val="1"/>
      <w:numFmt w:val="lowerRoman"/>
      <w:lvlText w:val="%3."/>
      <w:lvlJc w:val="right"/>
      <w:pPr>
        <w:ind w:left="2160" w:hanging="180"/>
      </w:pPr>
    </w:lvl>
    <w:lvl w:ilvl="3" w:tplc="44307524" w:tentative="1">
      <w:start w:val="1"/>
      <w:numFmt w:val="decimal"/>
      <w:lvlText w:val="%4."/>
      <w:lvlJc w:val="left"/>
      <w:pPr>
        <w:ind w:left="2880" w:hanging="360"/>
      </w:pPr>
    </w:lvl>
    <w:lvl w:ilvl="4" w:tplc="44307524" w:tentative="1">
      <w:start w:val="1"/>
      <w:numFmt w:val="lowerLetter"/>
      <w:lvlText w:val="%5."/>
      <w:lvlJc w:val="left"/>
      <w:pPr>
        <w:ind w:left="3600" w:hanging="360"/>
      </w:pPr>
    </w:lvl>
    <w:lvl w:ilvl="5" w:tplc="44307524" w:tentative="1">
      <w:start w:val="1"/>
      <w:numFmt w:val="lowerRoman"/>
      <w:lvlText w:val="%6."/>
      <w:lvlJc w:val="right"/>
      <w:pPr>
        <w:ind w:left="4320" w:hanging="180"/>
      </w:pPr>
    </w:lvl>
    <w:lvl w:ilvl="6" w:tplc="44307524" w:tentative="1">
      <w:start w:val="1"/>
      <w:numFmt w:val="decimal"/>
      <w:lvlText w:val="%7."/>
      <w:lvlJc w:val="left"/>
      <w:pPr>
        <w:ind w:left="5040" w:hanging="360"/>
      </w:pPr>
    </w:lvl>
    <w:lvl w:ilvl="7" w:tplc="44307524" w:tentative="1">
      <w:start w:val="1"/>
      <w:numFmt w:val="lowerLetter"/>
      <w:lvlText w:val="%8."/>
      <w:lvlJc w:val="left"/>
      <w:pPr>
        <w:ind w:left="5760" w:hanging="360"/>
      </w:pPr>
    </w:lvl>
    <w:lvl w:ilvl="8" w:tplc="443075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62EE5"/>
    <w:rsid w:val="00BD419F"/>
    <w:rsid w:val="00CD5A33"/>
    <w:rsid w:val="00DF064E"/>
    <w:rsid w:val="00F713F0"/>
    <w:rsid w:val="00FB45F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FDC1C"/>
  <w15:docId w15:val="{826EABE0-9A2C-F248-A3BF-5DB3AAAC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3121-A52E-C94D-B48B-4D2D3F8A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David Lynton</cp:lastModifiedBy>
  <cp:revision>2</cp:revision>
  <dcterms:created xsi:type="dcterms:W3CDTF">2020-02-24T22:33:00Z</dcterms:created>
  <dcterms:modified xsi:type="dcterms:W3CDTF">2020-02-24T22:33:00Z</dcterms:modified>
</cp:coreProperties>
</file>